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8C" w:rsidRPr="000569BA" w:rsidRDefault="00626CE5" w:rsidP="0049158C">
      <w:pPr>
        <w:jc w:val="center"/>
        <w:rPr>
          <w:bCs/>
        </w:rPr>
      </w:pPr>
      <w:r w:rsidRPr="000569BA">
        <w:rPr>
          <w:bCs/>
        </w:rPr>
        <w:t>СПРАВКА</w:t>
      </w:r>
    </w:p>
    <w:p w:rsidR="00DB2B2F" w:rsidRPr="000569BA" w:rsidRDefault="002E5AE0" w:rsidP="00DB2B2F">
      <w:pPr>
        <w:jc w:val="center"/>
        <w:rPr>
          <w:bCs/>
        </w:rPr>
      </w:pPr>
      <w:r w:rsidRPr="000569BA">
        <w:rPr>
          <w:bCs/>
        </w:rPr>
        <w:t xml:space="preserve">О </w:t>
      </w:r>
      <w:r w:rsidR="00631710" w:rsidRPr="000569BA">
        <w:rPr>
          <w:bCs/>
        </w:rPr>
        <w:t xml:space="preserve">проводимой </w:t>
      </w:r>
      <w:r w:rsidRPr="000569BA">
        <w:rPr>
          <w:bCs/>
        </w:rPr>
        <w:t>р</w:t>
      </w:r>
      <w:r w:rsidR="0049158C" w:rsidRPr="000569BA">
        <w:rPr>
          <w:bCs/>
        </w:rPr>
        <w:t>абот</w:t>
      </w:r>
      <w:r w:rsidR="00631710" w:rsidRPr="000569BA">
        <w:rPr>
          <w:bCs/>
        </w:rPr>
        <w:t xml:space="preserve">е </w:t>
      </w:r>
      <w:r w:rsidR="0049158C" w:rsidRPr="000569BA">
        <w:rPr>
          <w:bCs/>
        </w:rPr>
        <w:t>1-11 классов</w:t>
      </w:r>
      <w:r w:rsidR="00DB2B2F" w:rsidRPr="000569BA">
        <w:rPr>
          <w:bCs/>
        </w:rPr>
        <w:t xml:space="preserve">, социального педагога </w:t>
      </w:r>
      <w:r w:rsidR="0049158C" w:rsidRPr="000569BA">
        <w:rPr>
          <w:bCs/>
        </w:rPr>
        <w:t xml:space="preserve">по </w:t>
      </w:r>
      <w:bookmarkStart w:id="0" w:name="_Hlk159150587"/>
      <w:r w:rsidR="0049158C" w:rsidRPr="000569BA">
        <w:rPr>
          <w:bCs/>
        </w:rPr>
        <w:t xml:space="preserve">профилактике </w:t>
      </w:r>
      <w:r w:rsidR="00DB2B2F" w:rsidRPr="000569BA">
        <w:rPr>
          <w:bCs/>
        </w:rPr>
        <w:t xml:space="preserve">правонарушений,  беспризорности, </w:t>
      </w:r>
      <w:r w:rsidR="0049158C" w:rsidRPr="000569BA">
        <w:rPr>
          <w:bCs/>
        </w:rPr>
        <w:t>безнадзорности</w:t>
      </w:r>
      <w:r w:rsidR="00DB2B2F" w:rsidRPr="000569BA">
        <w:rPr>
          <w:bCs/>
        </w:rPr>
        <w:t xml:space="preserve"> среди несовершеннолетних</w:t>
      </w:r>
    </w:p>
    <w:p w:rsidR="0049158C" w:rsidRPr="000569BA" w:rsidRDefault="0049158C" w:rsidP="00626CE5">
      <w:pPr>
        <w:rPr>
          <w:bCs/>
        </w:rPr>
      </w:pPr>
    </w:p>
    <w:bookmarkEnd w:id="0"/>
    <w:p w:rsidR="0049158C" w:rsidRPr="000569BA" w:rsidRDefault="0049158C" w:rsidP="0049158C">
      <w:pPr>
        <w:jc w:val="center"/>
        <w:rPr>
          <w:bCs/>
        </w:rPr>
      </w:pPr>
    </w:p>
    <w:p w:rsidR="002E5AE0" w:rsidRPr="000569BA" w:rsidRDefault="00DD7C24" w:rsidP="002E5AE0">
      <w:pPr>
        <w:rPr>
          <w:bCs/>
        </w:rPr>
      </w:pPr>
      <w:r>
        <w:rPr>
          <w:bCs/>
        </w:rPr>
        <w:t xml:space="preserve">                 </w:t>
      </w:r>
      <w:bookmarkStart w:id="1" w:name="_GoBack"/>
      <w:bookmarkEnd w:id="1"/>
      <w:r w:rsidR="0049158C" w:rsidRPr="000569BA">
        <w:rPr>
          <w:bCs/>
        </w:rPr>
        <w:t>Цель</w:t>
      </w:r>
      <w:proofErr w:type="gramStart"/>
      <w:r w:rsidR="0049158C" w:rsidRPr="000569BA">
        <w:rPr>
          <w:bCs/>
        </w:rPr>
        <w:t xml:space="preserve"> :</w:t>
      </w:r>
      <w:proofErr w:type="gramEnd"/>
      <w:r w:rsidR="0049158C" w:rsidRPr="000569BA">
        <w:rPr>
          <w:bCs/>
        </w:rPr>
        <w:t xml:space="preserve"> </w:t>
      </w:r>
      <w:r w:rsidR="00DB2B2F" w:rsidRPr="000569BA">
        <w:rPr>
          <w:bCs/>
        </w:rPr>
        <w:t xml:space="preserve"> эффективность профилактической работы</w:t>
      </w:r>
    </w:p>
    <w:p w:rsidR="002E5AE0" w:rsidRPr="000569BA" w:rsidRDefault="0049158C" w:rsidP="00813342">
      <w:pPr>
        <w:jc w:val="both"/>
        <w:rPr>
          <w:bCs/>
        </w:rPr>
      </w:pPr>
      <w:r w:rsidRPr="000569BA">
        <w:rPr>
          <w:bCs/>
        </w:rPr>
        <w:t xml:space="preserve">      </w:t>
      </w:r>
    </w:p>
    <w:p w:rsidR="00813342" w:rsidRPr="000569BA" w:rsidRDefault="00276A8E" w:rsidP="00813342">
      <w:pPr>
        <w:pStyle w:val="a5"/>
        <w:spacing w:before="0" w:beforeAutospacing="0" w:after="0" w:afterAutospacing="0"/>
        <w:jc w:val="both"/>
        <w:rPr>
          <w:bCs/>
        </w:rPr>
      </w:pPr>
      <w:r w:rsidRPr="000569BA">
        <w:rPr>
          <w:bCs/>
        </w:rPr>
        <w:t xml:space="preserve">     </w:t>
      </w:r>
      <w:r w:rsidR="00813342" w:rsidRPr="000569BA">
        <w:rPr>
          <w:bCs/>
        </w:rPr>
        <w:t xml:space="preserve">   Профилактическая работа с обучающимися – процесс сложный, многоаспектный, продолжительный по времени. Задача образовательного учреждения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</w:t>
      </w:r>
      <w:r w:rsidR="00D6731C" w:rsidRPr="000569BA">
        <w:rPr>
          <w:bCs/>
        </w:rPr>
        <w:t>об</w:t>
      </w:r>
      <w:r w:rsidR="00813342" w:rsidRPr="000569BA">
        <w:rPr>
          <w:bCs/>
        </w:rPr>
        <w:t>уча</w:t>
      </w:r>
      <w:r w:rsidR="00D6731C" w:rsidRPr="000569BA">
        <w:rPr>
          <w:bCs/>
        </w:rPr>
        <w:t>ю</w:t>
      </w:r>
      <w:r w:rsidR="00813342" w:rsidRPr="000569BA">
        <w:rPr>
          <w:bCs/>
        </w:rPr>
        <w:t>щихся определенного возраста.</w:t>
      </w:r>
    </w:p>
    <w:p w:rsidR="00631710" w:rsidRPr="000569BA" w:rsidRDefault="00813342" w:rsidP="00631710">
      <w:pPr>
        <w:rPr>
          <w:bCs/>
        </w:rPr>
      </w:pPr>
      <w:r w:rsidRPr="000569BA">
        <w:rPr>
          <w:bCs/>
        </w:rPr>
        <w:t xml:space="preserve">    </w:t>
      </w:r>
      <w:r w:rsidR="002E5AE0" w:rsidRPr="000569BA">
        <w:rPr>
          <w:bCs/>
        </w:rPr>
        <w:t xml:space="preserve">В соответствии с планом </w:t>
      </w:r>
      <w:r w:rsidR="00631710" w:rsidRPr="000569BA">
        <w:rPr>
          <w:bCs/>
        </w:rPr>
        <w:t>по профилактике правонарушений,  беспризорности, безнадзорности среди несовершеннолетних</w:t>
      </w:r>
      <w:r w:rsidR="00465EC6" w:rsidRPr="000569BA">
        <w:rPr>
          <w:bCs/>
        </w:rPr>
        <w:t xml:space="preserve">  </w:t>
      </w:r>
      <w:bookmarkStart w:id="2" w:name="_Hlk159155430"/>
      <w:r w:rsidR="00465EC6" w:rsidRPr="000569BA">
        <w:rPr>
          <w:bCs/>
        </w:rPr>
        <w:t>ГКОУ РД «</w:t>
      </w:r>
      <w:proofErr w:type="spellStart"/>
      <w:r w:rsidR="00465EC6" w:rsidRPr="000569BA">
        <w:rPr>
          <w:bCs/>
        </w:rPr>
        <w:t>Бабаюртовская</w:t>
      </w:r>
      <w:proofErr w:type="spellEnd"/>
      <w:r w:rsidR="00465EC6" w:rsidRPr="000569BA">
        <w:rPr>
          <w:bCs/>
        </w:rPr>
        <w:t xml:space="preserve"> средняя школа – интернат №11»</w:t>
      </w:r>
    </w:p>
    <w:bookmarkEnd w:id="2"/>
    <w:p w:rsidR="0049158C" w:rsidRPr="000569BA" w:rsidRDefault="00814942" w:rsidP="002E5AE0">
      <w:pPr>
        <w:jc w:val="both"/>
        <w:rPr>
          <w:bCs/>
        </w:rPr>
      </w:pPr>
      <w:r w:rsidRPr="000569BA">
        <w:rPr>
          <w:bCs/>
        </w:rPr>
        <w:t xml:space="preserve">в период </w:t>
      </w:r>
      <w:r w:rsidR="00631710" w:rsidRPr="000569BA">
        <w:rPr>
          <w:bCs/>
          <w:i/>
        </w:rPr>
        <w:t xml:space="preserve">  се</w:t>
      </w:r>
      <w:r w:rsidR="00465EC6" w:rsidRPr="000569BA">
        <w:rPr>
          <w:bCs/>
          <w:i/>
        </w:rPr>
        <w:t>н</w:t>
      </w:r>
      <w:r w:rsidR="00631710" w:rsidRPr="000569BA">
        <w:rPr>
          <w:bCs/>
          <w:i/>
        </w:rPr>
        <w:t xml:space="preserve">тября по февраль </w:t>
      </w:r>
      <w:r w:rsidR="00465EC6" w:rsidRPr="000569BA">
        <w:rPr>
          <w:bCs/>
          <w:i/>
        </w:rPr>
        <w:t xml:space="preserve"> 2023-2024 года</w:t>
      </w:r>
      <w:r w:rsidR="00631710" w:rsidRPr="000569BA">
        <w:rPr>
          <w:bCs/>
          <w:i/>
        </w:rPr>
        <w:t xml:space="preserve">   </w:t>
      </w:r>
      <w:r w:rsidR="002E5AE0" w:rsidRPr="000569BA">
        <w:rPr>
          <w:bCs/>
        </w:rPr>
        <w:t>была  проведена</w:t>
      </w:r>
      <w:r w:rsidR="0049158C" w:rsidRPr="000569BA">
        <w:rPr>
          <w:bCs/>
        </w:rPr>
        <w:t xml:space="preserve"> </w:t>
      </w:r>
      <w:r w:rsidR="002E5AE0" w:rsidRPr="000569BA">
        <w:rPr>
          <w:bCs/>
        </w:rPr>
        <w:t>работы классных руководителей 1-11 классов</w:t>
      </w:r>
      <w:r w:rsidR="00813342" w:rsidRPr="000569BA">
        <w:rPr>
          <w:bCs/>
        </w:rPr>
        <w:t xml:space="preserve">, социального педагога </w:t>
      </w:r>
      <w:r w:rsidR="002E5AE0" w:rsidRPr="000569BA">
        <w:rPr>
          <w:bCs/>
        </w:rPr>
        <w:t xml:space="preserve"> по профилактике безнадзорности, правонарушений и преступлений среди несовершеннолетних</w:t>
      </w:r>
      <w:r w:rsidR="00276A8E" w:rsidRPr="000569BA">
        <w:rPr>
          <w:bCs/>
        </w:rPr>
        <w:t>.</w:t>
      </w:r>
    </w:p>
    <w:p w:rsidR="00FB15EA" w:rsidRPr="000569BA" w:rsidRDefault="00FB15EA" w:rsidP="00D6731C">
      <w:pPr>
        <w:shd w:val="clear" w:color="auto" w:fill="FFFFFF"/>
        <w:jc w:val="both"/>
        <w:rPr>
          <w:bCs/>
        </w:rPr>
      </w:pPr>
      <w:r w:rsidRPr="000569BA">
        <w:rPr>
          <w:bCs/>
        </w:rPr>
        <w:t xml:space="preserve">   </w:t>
      </w:r>
      <w:r w:rsidR="00465EC6" w:rsidRPr="000569BA">
        <w:rPr>
          <w:bCs/>
        </w:rPr>
        <w:t>Р</w:t>
      </w:r>
      <w:r w:rsidRPr="000569BA">
        <w:rPr>
          <w:bCs/>
        </w:rPr>
        <w:t>абота по правовому воспитанию и профилактике правонарушений и преступлений среди несовершеннолетних носит в</w:t>
      </w:r>
      <w:r w:rsidR="00465EC6" w:rsidRPr="000569BA">
        <w:rPr>
          <w:bCs/>
        </w:rPr>
        <w:t xml:space="preserve"> школ</w:t>
      </w:r>
      <w:proofErr w:type="gramStart"/>
      <w:r w:rsidR="00465EC6" w:rsidRPr="000569BA">
        <w:rPr>
          <w:bCs/>
        </w:rPr>
        <w:t>е-</w:t>
      </w:r>
      <w:proofErr w:type="gramEnd"/>
      <w:r w:rsidR="00465EC6" w:rsidRPr="000569BA">
        <w:rPr>
          <w:bCs/>
        </w:rPr>
        <w:t xml:space="preserve"> интернате </w:t>
      </w:r>
      <w:r w:rsidRPr="000569BA">
        <w:rPr>
          <w:bCs/>
        </w:rPr>
        <w:t> </w:t>
      </w:r>
      <w:r w:rsidRPr="000569BA">
        <w:rPr>
          <w:bCs/>
          <w:iCs/>
        </w:rPr>
        <w:t>систематический характер</w:t>
      </w:r>
      <w:r w:rsidRPr="000569BA">
        <w:rPr>
          <w:bCs/>
        </w:rPr>
        <w:t xml:space="preserve">. Работа ведется </w:t>
      </w:r>
      <w:proofErr w:type="gramStart"/>
      <w:r w:rsidRPr="000569BA">
        <w:rPr>
          <w:bCs/>
        </w:rPr>
        <w:t>согласно плана</w:t>
      </w:r>
      <w:proofErr w:type="gramEnd"/>
      <w:r w:rsidRPr="000569BA">
        <w:rPr>
          <w:bCs/>
        </w:rPr>
        <w:t xml:space="preserve"> работы по предупреждению правонарушений и преступлений среди несовершеннолетних по следующим направлениям:</w:t>
      </w:r>
      <w:r w:rsidR="00750197" w:rsidRPr="000569BA">
        <w:rPr>
          <w:bCs/>
        </w:rPr>
        <w:t xml:space="preserve"> </w:t>
      </w:r>
      <w:r w:rsidRPr="000569BA">
        <w:rPr>
          <w:bCs/>
        </w:rPr>
        <w:t>профилактическая работа; организация досуговой деятельности; работа с родителями; правовой всеобуч; </w:t>
      </w:r>
      <w:r w:rsidR="00D6731C" w:rsidRPr="000569BA">
        <w:rPr>
          <w:bCs/>
        </w:rPr>
        <w:t xml:space="preserve">организация каникул; </w:t>
      </w:r>
      <w:r w:rsidRPr="000569BA">
        <w:rPr>
          <w:bCs/>
        </w:rPr>
        <w:t>работа с детьми девиантного пов</w:t>
      </w:r>
      <w:r w:rsidR="00D6731C" w:rsidRPr="000569BA">
        <w:rPr>
          <w:bCs/>
        </w:rPr>
        <w:t xml:space="preserve">едения; </w:t>
      </w:r>
      <w:r w:rsidRPr="000569BA">
        <w:rPr>
          <w:bCs/>
        </w:rPr>
        <w:t xml:space="preserve">охрана </w:t>
      </w:r>
      <w:r w:rsidR="00750197" w:rsidRPr="000569BA">
        <w:rPr>
          <w:bCs/>
        </w:rPr>
        <w:t>детства, опека и попечительства и др.</w:t>
      </w:r>
    </w:p>
    <w:p w:rsidR="00FB15EA" w:rsidRPr="000569BA" w:rsidRDefault="00FB15EA" w:rsidP="007556FC">
      <w:pPr>
        <w:jc w:val="both"/>
        <w:rPr>
          <w:bCs/>
        </w:rPr>
      </w:pPr>
      <w:r w:rsidRPr="000569BA">
        <w:rPr>
          <w:bCs/>
        </w:rPr>
        <w:t xml:space="preserve">       В начале года </w:t>
      </w:r>
      <w:r w:rsidR="00465EC6" w:rsidRPr="000569BA">
        <w:rPr>
          <w:bCs/>
        </w:rPr>
        <w:t xml:space="preserve">  социальный педагог с </w:t>
      </w:r>
      <w:r w:rsidRPr="000569BA">
        <w:rPr>
          <w:bCs/>
        </w:rPr>
        <w:t>классны</w:t>
      </w:r>
      <w:r w:rsidR="00465EC6" w:rsidRPr="000569BA">
        <w:rPr>
          <w:bCs/>
        </w:rPr>
        <w:t xml:space="preserve">ми </w:t>
      </w:r>
      <w:r w:rsidRPr="000569BA">
        <w:rPr>
          <w:bCs/>
        </w:rPr>
        <w:t xml:space="preserve"> руководител</w:t>
      </w:r>
      <w:r w:rsidR="00465EC6" w:rsidRPr="000569BA">
        <w:rPr>
          <w:bCs/>
        </w:rPr>
        <w:t xml:space="preserve">ями </w:t>
      </w:r>
      <w:r w:rsidR="004A7640" w:rsidRPr="000569BA">
        <w:rPr>
          <w:bCs/>
        </w:rPr>
        <w:t xml:space="preserve"> </w:t>
      </w:r>
      <w:r w:rsidRPr="000569BA">
        <w:rPr>
          <w:bCs/>
        </w:rPr>
        <w:t xml:space="preserve"> действуют согласно следующему алгоритму:</w:t>
      </w:r>
    </w:p>
    <w:p w:rsidR="00FB15EA" w:rsidRPr="000569BA" w:rsidRDefault="00FB15EA" w:rsidP="00FB15EA">
      <w:pPr>
        <w:pStyle w:val="a7"/>
        <w:numPr>
          <w:ilvl w:val="0"/>
          <w:numId w:val="9"/>
        </w:numPr>
        <w:spacing w:before="100"/>
        <w:jc w:val="both"/>
        <w:rPr>
          <w:bCs/>
        </w:rPr>
      </w:pPr>
      <w:r w:rsidRPr="000569BA">
        <w:rPr>
          <w:bCs/>
        </w:rPr>
        <w:t xml:space="preserve">составляют банк данных  несовершеннолетних или  их семей, относящихся  к «группе риска», </w:t>
      </w:r>
      <w:r w:rsidR="00007C65" w:rsidRPr="000569BA">
        <w:rPr>
          <w:bCs/>
        </w:rPr>
        <w:t>детей, проживающих в семьях с отчимами и мачехами</w:t>
      </w:r>
      <w:r w:rsidRPr="000569BA">
        <w:rPr>
          <w:bCs/>
        </w:rPr>
        <w:t xml:space="preserve"> (на основании социального паспорта класса и наблюдений).</w:t>
      </w:r>
    </w:p>
    <w:p w:rsidR="00FB15EA" w:rsidRPr="000569BA" w:rsidRDefault="00FB15EA" w:rsidP="00FB15EA">
      <w:pPr>
        <w:pStyle w:val="a7"/>
        <w:numPr>
          <w:ilvl w:val="0"/>
          <w:numId w:val="9"/>
        </w:numPr>
        <w:spacing w:before="100" w:after="100"/>
        <w:jc w:val="both"/>
        <w:rPr>
          <w:bCs/>
        </w:rPr>
      </w:pPr>
      <w:r w:rsidRPr="000569BA">
        <w:rPr>
          <w:bCs/>
        </w:rPr>
        <w:t>обследуют  условия прожива</w:t>
      </w:r>
      <w:r w:rsidR="00007C65" w:rsidRPr="000569BA">
        <w:rPr>
          <w:bCs/>
        </w:rPr>
        <w:t xml:space="preserve">ния </w:t>
      </w:r>
      <w:r w:rsidRPr="000569BA">
        <w:rPr>
          <w:bCs/>
        </w:rPr>
        <w:t>сем</w:t>
      </w:r>
      <w:r w:rsidR="00007C65" w:rsidRPr="000569BA">
        <w:rPr>
          <w:bCs/>
        </w:rPr>
        <w:t>ей</w:t>
      </w:r>
      <w:r w:rsidRPr="000569BA">
        <w:rPr>
          <w:bCs/>
        </w:rPr>
        <w:t>, в которых проживают эти дети (составляют  акт обследования условий жизни и воспитания несовершеннолетнего).</w:t>
      </w:r>
    </w:p>
    <w:p w:rsidR="00FB15EA" w:rsidRPr="000569BA" w:rsidRDefault="00FB15EA" w:rsidP="00FB15EA">
      <w:pPr>
        <w:pStyle w:val="a7"/>
        <w:numPr>
          <w:ilvl w:val="0"/>
          <w:numId w:val="9"/>
        </w:numPr>
        <w:spacing w:before="100" w:after="100"/>
        <w:jc w:val="both"/>
        <w:rPr>
          <w:bCs/>
        </w:rPr>
      </w:pPr>
      <w:r w:rsidRPr="000569BA">
        <w:rPr>
          <w:bCs/>
        </w:rPr>
        <w:t>обращаются к школьному психологу и социальному педагогу для оформления запроса по работе с такими детьми и семьями (создание рекомендаций).</w:t>
      </w:r>
    </w:p>
    <w:p w:rsidR="00FB15EA" w:rsidRPr="000569BA" w:rsidRDefault="00FB15EA" w:rsidP="00FB15EA">
      <w:pPr>
        <w:pStyle w:val="a7"/>
        <w:numPr>
          <w:ilvl w:val="0"/>
          <w:numId w:val="9"/>
        </w:numPr>
        <w:spacing w:before="100" w:after="100"/>
        <w:jc w:val="both"/>
        <w:rPr>
          <w:bCs/>
        </w:rPr>
      </w:pPr>
      <w:r w:rsidRPr="000569BA">
        <w:rPr>
          <w:bCs/>
        </w:rPr>
        <w:t>заполняют карту на учащегося или семьи  «группы риска».</w:t>
      </w:r>
    </w:p>
    <w:p w:rsidR="00FF5851" w:rsidRPr="000569BA" w:rsidRDefault="00FB15EA" w:rsidP="007A42F0">
      <w:pPr>
        <w:pStyle w:val="a7"/>
        <w:numPr>
          <w:ilvl w:val="0"/>
          <w:numId w:val="8"/>
        </w:numPr>
        <w:suppressAutoHyphens/>
        <w:ind w:hanging="359"/>
        <w:jc w:val="both"/>
        <w:rPr>
          <w:bCs/>
        </w:rPr>
      </w:pPr>
      <w:r w:rsidRPr="000569BA">
        <w:rPr>
          <w:bCs/>
        </w:rPr>
        <w:t xml:space="preserve">определяют формы работы с такими </w:t>
      </w:r>
      <w:r w:rsidR="00007C65" w:rsidRPr="000569BA">
        <w:rPr>
          <w:bCs/>
        </w:rPr>
        <w:t>об</w:t>
      </w:r>
      <w:r w:rsidRPr="000569BA">
        <w:rPr>
          <w:bCs/>
        </w:rPr>
        <w:t>уча</w:t>
      </w:r>
      <w:r w:rsidR="00007C65" w:rsidRPr="000569BA">
        <w:rPr>
          <w:bCs/>
        </w:rPr>
        <w:t>ю</w:t>
      </w:r>
      <w:r w:rsidRPr="000569BA">
        <w:rPr>
          <w:bCs/>
        </w:rPr>
        <w:t xml:space="preserve">щимися, а именно составляют план </w:t>
      </w:r>
      <w:r w:rsidR="00007C65" w:rsidRPr="000569BA">
        <w:rPr>
          <w:bCs/>
        </w:rPr>
        <w:t xml:space="preserve">индивидуальной </w:t>
      </w:r>
      <w:r w:rsidRPr="000569BA">
        <w:rPr>
          <w:bCs/>
        </w:rPr>
        <w:t>работы по профилактике безнадзорности и правонарушений, в который обязательно включены: индивидуальные и групповые профилактические беседы, родительские собрания, посещения на дому, педагогические диагностики, посещение уроков</w:t>
      </w:r>
      <w:r w:rsidR="00007C65" w:rsidRPr="000569BA">
        <w:rPr>
          <w:bCs/>
        </w:rPr>
        <w:t xml:space="preserve"> и занятий  внеурочной деятельности, </w:t>
      </w:r>
      <w:r w:rsidRPr="000569BA">
        <w:rPr>
          <w:bCs/>
        </w:rPr>
        <w:t>контроль за успеваемостью</w:t>
      </w:r>
      <w:r w:rsidR="00007C65" w:rsidRPr="000569BA">
        <w:rPr>
          <w:bCs/>
        </w:rPr>
        <w:t xml:space="preserve"> и посещаемостью</w:t>
      </w:r>
      <w:r w:rsidRPr="000569BA">
        <w:rPr>
          <w:bCs/>
        </w:rPr>
        <w:t xml:space="preserve"> и т.д.;</w:t>
      </w:r>
      <w:r w:rsidR="007A42F0" w:rsidRPr="000569BA">
        <w:rPr>
          <w:bCs/>
        </w:rPr>
        <w:t xml:space="preserve"> ведут </w:t>
      </w:r>
      <w:r w:rsidR="00007C65" w:rsidRPr="000569BA">
        <w:rPr>
          <w:bCs/>
        </w:rPr>
        <w:t>папку классного руководителя по индивидуальной работе с детьми и семьями «группы риска»</w:t>
      </w:r>
      <w:r w:rsidRPr="000569BA">
        <w:rPr>
          <w:bCs/>
        </w:rPr>
        <w:t xml:space="preserve"> </w:t>
      </w:r>
      <w:r w:rsidR="00007C65" w:rsidRPr="000569BA">
        <w:rPr>
          <w:bCs/>
        </w:rPr>
        <w:t xml:space="preserve">в </w:t>
      </w:r>
      <w:r w:rsidRPr="000569BA">
        <w:rPr>
          <w:bCs/>
        </w:rPr>
        <w:t>которой фиксируется вся работа, проводимая с ребенком и его семьей.</w:t>
      </w:r>
    </w:p>
    <w:p w:rsidR="00DA0237" w:rsidRPr="000569BA" w:rsidRDefault="00D4751E" w:rsidP="00D4751E">
      <w:pPr>
        <w:shd w:val="clear" w:color="auto" w:fill="FFFFFF"/>
        <w:jc w:val="both"/>
        <w:rPr>
          <w:bCs/>
        </w:rPr>
      </w:pPr>
      <w:r w:rsidRPr="000569BA">
        <w:rPr>
          <w:bCs/>
        </w:rPr>
        <w:t xml:space="preserve">    </w:t>
      </w:r>
      <w:r w:rsidR="00265D83" w:rsidRPr="000569BA">
        <w:rPr>
          <w:bCs/>
        </w:rPr>
        <w:t xml:space="preserve"> </w:t>
      </w:r>
      <w:r w:rsidR="006F33BA" w:rsidRPr="000569BA">
        <w:rPr>
          <w:bCs/>
        </w:rPr>
        <w:t xml:space="preserve"> Согласно плану </w:t>
      </w:r>
      <w:r w:rsidRPr="000569BA">
        <w:rPr>
          <w:bCs/>
        </w:rPr>
        <w:t xml:space="preserve">социального педагога работы по профилактике безнадзорности, правонарушений и преступлений. </w:t>
      </w:r>
      <w:r w:rsidR="003A7103" w:rsidRPr="000569BA">
        <w:rPr>
          <w:bCs/>
        </w:rPr>
        <w:t xml:space="preserve">В течение </w:t>
      </w:r>
      <w:r w:rsidR="00DA0237" w:rsidRPr="000569BA">
        <w:rPr>
          <w:bCs/>
        </w:rPr>
        <w:t xml:space="preserve">первого полугодия </w:t>
      </w:r>
      <w:r w:rsidR="003A7103" w:rsidRPr="000569BA">
        <w:rPr>
          <w:bCs/>
        </w:rPr>
        <w:t>20</w:t>
      </w:r>
      <w:r w:rsidR="00814942" w:rsidRPr="000569BA">
        <w:rPr>
          <w:bCs/>
        </w:rPr>
        <w:t>2</w:t>
      </w:r>
      <w:r w:rsidR="006F33BA" w:rsidRPr="000569BA">
        <w:rPr>
          <w:bCs/>
        </w:rPr>
        <w:t>3</w:t>
      </w:r>
      <w:r w:rsidR="003A7103" w:rsidRPr="000569BA">
        <w:rPr>
          <w:bCs/>
        </w:rPr>
        <w:t>–20</w:t>
      </w:r>
      <w:r w:rsidR="00814942" w:rsidRPr="000569BA">
        <w:rPr>
          <w:bCs/>
        </w:rPr>
        <w:t>2</w:t>
      </w:r>
      <w:r w:rsidR="006F33BA" w:rsidRPr="000569BA">
        <w:rPr>
          <w:bCs/>
        </w:rPr>
        <w:t>4</w:t>
      </w:r>
      <w:r w:rsidR="00813342" w:rsidRPr="000569BA">
        <w:rPr>
          <w:bCs/>
        </w:rPr>
        <w:t xml:space="preserve"> </w:t>
      </w:r>
      <w:r w:rsidR="003A7103" w:rsidRPr="000569BA">
        <w:rPr>
          <w:bCs/>
        </w:rPr>
        <w:t xml:space="preserve"> учебного года классны</w:t>
      </w:r>
      <w:r w:rsidR="00FF5851" w:rsidRPr="000569BA">
        <w:rPr>
          <w:bCs/>
        </w:rPr>
        <w:t>ми</w:t>
      </w:r>
      <w:r w:rsidR="003A7103" w:rsidRPr="000569BA">
        <w:rPr>
          <w:bCs/>
        </w:rPr>
        <w:t xml:space="preserve"> руководител</w:t>
      </w:r>
      <w:r w:rsidR="00FF5851" w:rsidRPr="000569BA">
        <w:rPr>
          <w:bCs/>
        </w:rPr>
        <w:t>ями</w:t>
      </w:r>
      <w:r w:rsidR="003A7103" w:rsidRPr="000569BA">
        <w:rPr>
          <w:bCs/>
        </w:rPr>
        <w:t xml:space="preserve"> прове</w:t>
      </w:r>
      <w:r w:rsidR="00FF5851" w:rsidRPr="000569BA">
        <w:rPr>
          <w:bCs/>
        </w:rPr>
        <w:t>ден</w:t>
      </w:r>
      <w:r w:rsidRPr="000569BA">
        <w:rPr>
          <w:bCs/>
        </w:rPr>
        <w:t>ы</w:t>
      </w:r>
      <w:r w:rsidR="00FF5851" w:rsidRPr="000569BA">
        <w:rPr>
          <w:bCs/>
        </w:rPr>
        <w:t xml:space="preserve"> </w:t>
      </w:r>
      <w:r w:rsidR="00DA0237" w:rsidRPr="000569BA">
        <w:rPr>
          <w:bCs/>
        </w:rPr>
        <w:t xml:space="preserve">беседы, классные часы, лекции, </w:t>
      </w:r>
      <w:r w:rsidRPr="000569BA">
        <w:rPr>
          <w:bCs/>
        </w:rPr>
        <w:t>классные собрания, тренинги, анкетирование, показы видеофильмов для детей и родителей</w:t>
      </w:r>
      <w:r w:rsidR="00DA0237" w:rsidRPr="000569BA">
        <w:rPr>
          <w:bCs/>
        </w:rPr>
        <w:t xml:space="preserve"> по профилактике правонарушений в рамках Дня солидарности борьбы с терроризмом (сентябрь 202</w:t>
      </w:r>
      <w:r w:rsidR="006F33BA" w:rsidRPr="000569BA">
        <w:rPr>
          <w:bCs/>
        </w:rPr>
        <w:t>3</w:t>
      </w:r>
      <w:r w:rsidR="00DA0237" w:rsidRPr="000569BA">
        <w:rPr>
          <w:bCs/>
        </w:rPr>
        <w:t>),</w:t>
      </w:r>
      <w:r w:rsidR="002E63FE" w:rsidRPr="000569BA">
        <w:rPr>
          <w:bCs/>
        </w:rPr>
        <w:t xml:space="preserve"> Недели б</w:t>
      </w:r>
      <w:r w:rsidR="00007C65" w:rsidRPr="000569BA">
        <w:rPr>
          <w:bCs/>
        </w:rPr>
        <w:t xml:space="preserve">езопасности дорожного движения» (сентябрь), </w:t>
      </w:r>
      <w:r w:rsidR="00DA0237" w:rsidRPr="000569BA">
        <w:rPr>
          <w:bCs/>
        </w:rPr>
        <w:t xml:space="preserve"> «Недели здоровья (октябрь 202</w:t>
      </w:r>
      <w:r w:rsidR="006F33BA" w:rsidRPr="000569BA">
        <w:rPr>
          <w:bCs/>
        </w:rPr>
        <w:t>3</w:t>
      </w:r>
      <w:r w:rsidR="00DA0237" w:rsidRPr="000569BA">
        <w:rPr>
          <w:bCs/>
        </w:rPr>
        <w:t>), Недели правовой помощи (ноябрь 202</w:t>
      </w:r>
      <w:r w:rsidR="006F33BA" w:rsidRPr="000569BA">
        <w:rPr>
          <w:bCs/>
        </w:rPr>
        <w:t>3</w:t>
      </w:r>
      <w:r w:rsidR="00DA0237" w:rsidRPr="000569BA">
        <w:rPr>
          <w:bCs/>
        </w:rPr>
        <w:t>), Недели «</w:t>
      </w:r>
      <w:r w:rsidR="006F33BA" w:rsidRPr="000569BA">
        <w:rPr>
          <w:bCs/>
        </w:rPr>
        <w:t xml:space="preserve">  Мы </w:t>
      </w:r>
      <w:r w:rsidR="00DA0237" w:rsidRPr="000569BA">
        <w:rPr>
          <w:bCs/>
        </w:rPr>
        <w:t xml:space="preserve">против </w:t>
      </w:r>
      <w:r w:rsidR="00DA0237" w:rsidRPr="000569BA">
        <w:rPr>
          <w:bCs/>
        </w:rPr>
        <w:lastRenderedPageBreak/>
        <w:t>СПИДа и наркотиков» (декабрь 202</w:t>
      </w:r>
      <w:r w:rsidR="006F33BA" w:rsidRPr="000569BA">
        <w:rPr>
          <w:bCs/>
        </w:rPr>
        <w:t>3</w:t>
      </w:r>
      <w:r w:rsidR="00DA0237" w:rsidRPr="000569BA">
        <w:rPr>
          <w:bCs/>
        </w:rPr>
        <w:t xml:space="preserve">),  </w:t>
      </w:r>
      <w:r w:rsidR="00D60EF1" w:rsidRPr="000569BA">
        <w:rPr>
          <w:bCs/>
        </w:rPr>
        <w:t>Месячника профилактики наркомании</w:t>
      </w:r>
      <w:r w:rsidR="006F33BA" w:rsidRPr="000569BA">
        <w:rPr>
          <w:bCs/>
        </w:rPr>
        <w:t xml:space="preserve"> , табакокурения </w:t>
      </w:r>
      <w:r w:rsidR="00D60EF1" w:rsidRPr="000569BA">
        <w:rPr>
          <w:bCs/>
        </w:rPr>
        <w:t xml:space="preserve"> (ян</w:t>
      </w:r>
      <w:r w:rsidR="00007C65" w:rsidRPr="000569BA">
        <w:rPr>
          <w:bCs/>
        </w:rPr>
        <w:t>варь</w:t>
      </w:r>
      <w:r w:rsidR="006F33BA" w:rsidRPr="000569BA">
        <w:rPr>
          <w:bCs/>
        </w:rPr>
        <w:t xml:space="preserve">- февраль </w:t>
      </w:r>
      <w:r w:rsidR="00007C65" w:rsidRPr="000569BA">
        <w:rPr>
          <w:bCs/>
        </w:rPr>
        <w:t xml:space="preserve"> 202</w:t>
      </w:r>
      <w:r w:rsidR="006F33BA" w:rsidRPr="000569BA">
        <w:rPr>
          <w:bCs/>
        </w:rPr>
        <w:t>4</w:t>
      </w:r>
      <w:r w:rsidR="00007C65" w:rsidRPr="000569BA">
        <w:rPr>
          <w:bCs/>
        </w:rPr>
        <w:t xml:space="preserve"> года), недели профилактики правонарушений и преступлений (февраль 202</w:t>
      </w:r>
      <w:r w:rsidR="006F33BA" w:rsidRPr="000569BA">
        <w:rPr>
          <w:bCs/>
        </w:rPr>
        <w:t>4</w:t>
      </w:r>
      <w:r w:rsidR="00007C65" w:rsidRPr="000569BA">
        <w:rPr>
          <w:bCs/>
        </w:rPr>
        <w:t xml:space="preserve"> ) и др.</w:t>
      </w:r>
      <w:r w:rsidR="00D60EF1" w:rsidRPr="000569BA">
        <w:rPr>
          <w:bCs/>
        </w:rPr>
        <w:t xml:space="preserve"> Ребята вовлекаются во все проводимые мероприятия в </w:t>
      </w:r>
      <w:r w:rsidR="006F33BA" w:rsidRPr="000569BA">
        <w:rPr>
          <w:bCs/>
        </w:rPr>
        <w:t>школы</w:t>
      </w:r>
      <w:r w:rsidR="00D60EF1" w:rsidRPr="000569BA">
        <w:rPr>
          <w:bCs/>
        </w:rPr>
        <w:t xml:space="preserve">, участвуют во всевозможных акциях, олимпиадах конкурсах разных уровней. Обучающиеся посещают объединения дополнительного образования как в </w:t>
      </w:r>
      <w:r w:rsidR="006F33BA" w:rsidRPr="000569BA">
        <w:rPr>
          <w:bCs/>
        </w:rPr>
        <w:t>школе</w:t>
      </w:r>
      <w:proofErr w:type="gramStart"/>
      <w:r w:rsidR="006F33BA" w:rsidRPr="000569BA">
        <w:rPr>
          <w:bCs/>
        </w:rPr>
        <w:t xml:space="preserve"> </w:t>
      </w:r>
      <w:r w:rsidR="00D60EF1" w:rsidRPr="000569BA">
        <w:rPr>
          <w:bCs/>
        </w:rPr>
        <w:t>,</w:t>
      </w:r>
      <w:proofErr w:type="gramEnd"/>
      <w:r w:rsidR="00D60EF1" w:rsidRPr="000569BA">
        <w:rPr>
          <w:bCs/>
        </w:rPr>
        <w:t xml:space="preserve"> так и в организациях дополнительного образования, </w:t>
      </w:r>
      <w:r w:rsidR="006F33BA" w:rsidRPr="000569BA">
        <w:rPr>
          <w:bCs/>
        </w:rPr>
        <w:t>спорт школы Атлант ,</w:t>
      </w:r>
      <w:r w:rsidR="00D60EF1" w:rsidRPr="000569BA">
        <w:rPr>
          <w:bCs/>
        </w:rPr>
        <w:t>а так же занятия внеурочной деятельности. Ребята вовлечены в работу  «Движения первых», волонтерского отряда «</w:t>
      </w:r>
      <w:r w:rsidR="003D6472" w:rsidRPr="000569BA">
        <w:rPr>
          <w:bCs/>
        </w:rPr>
        <w:t>Волонтеры здоровья</w:t>
      </w:r>
      <w:r w:rsidR="00D60EF1" w:rsidRPr="000569BA">
        <w:rPr>
          <w:bCs/>
        </w:rPr>
        <w:t>», отряда «Юные инспектора движения», военно-</w:t>
      </w:r>
      <w:r w:rsidR="003D6472" w:rsidRPr="000569BA">
        <w:rPr>
          <w:bCs/>
        </w:rPr>
        <w:t xml:space="preserve">патриотический </w:t>
      </w:r>
      <w:r w:rsidR="00D60EF1" w:rsidRPr="000569BA">
        <w:rPr>
          <w:bCs/>
        </w:rPr>
        <w:t xml:space="preserve"> отряд «</w:t>
      </w:r>
      <w:proofErr w:type="spellStart"/>
      <w:r w:rsidR="003D6472" w:rsidRPr="000569BA">
        <w:rPr>
          <w:bCs/>
        </w:rPr>
        <w:t>Юнармия</w:t>
      </w:r>
      <w:proofErr w:type="spellEnd"/>
      <w:r w:rsidR="00D60EF1" w:rsidRPr="000569BA">
        <w:rPr>
          <w:bCs/>
        </w:rPr>
        <w:t xml:space="preserve">», проекта «Орлята России», </w:t>
      </w:r>
      <w:r w:rsidR="00007C65" w:rsidRPr="000569BA">
        <w:rPr>
          <w:bCs/>
        </w:rPr>
        <w:t>посещают театральный кружок</w:t>
      </w:r>
      <w:proofErr w:type="gramStart"/>
      <w:r w:rsidR="00007C65" w:rsidRPr="000569BA">
        <w:rPr>
          <w:bCs/>
        </w:rPr>
        <w:t xml:space="preserve"> </w:t>
      </w:r>
      <w:r w:rsidR="003D6472" w:rsidRPr="000569BA">
        <w:rPr>
          <w:bCs/>
        </w:rPr>
        <w:t>.</w:t>
      </w:r>
      <w:proofErr w:type="gramEnd"/>
    </w:p>
    <w:p w:rsidR="003A7103" w:rsidRPr="000569BA" w:rsidRDefault="00D4751E" w:rsidP="00D4751E">
      <w:pPr>
        <w:suppressAutoHyphens/>
        <w:jc w:val="both"/>
        <w:rPr>
          <w:bCs/>
        </w:rPr>
      </w:pPr>
      <w:r w:rsidRPr="000569BA">
        <w:rPr>
          <w:bCs/>
        </w:rPr>
        <w:t xml:space="preserve"> </w:t>
      </w:r>
      <w:r w:rsidR="00265D83" w:rsidRPr="000569BA">
        <w:rPr>
          <w:bCs/>
        </w:rPr>
        <w:t xml:space="preserve">   </w:t>
      </w:r>
      <w:r w:rsidRPr="000569BA">
        <w:rPr>
          <w:bCs/>
        </w:rPr>
        <w:t>Социальным педагогом, классными руководителями</w:t>
      </w:r>
      <w:r w:rsidR="003D6472" w:rsidRPr="000569BA">
        <w:rPr>
          <w:bCs/>
        </w:rPr>
        <w:t xml:space="preserve"> администрацией школы </w:t>
      </w:r>
      <w:r w:rsidRPr="000569BA">
        <w:rPr>
          <w:bCs/>
        </w:rPr>
        <w:t xml:space="preserve"> ведется ежедневный </w:t>
      </w:r>
      <w:proofErr w:type="gramStart"/>
      <w:r w:rsidRPr="000569BA">
        <w:rPr>
          <w:bCs/>
        </w:rPr>
        <w:t>контроль за</w:t>
      </w:r>
      <w:proofErr w:type="gramEnd"/>
      <w:r w:rsidRPr="000569BA">
        <w:rPr>
          <w:bCs/>
        </w:rPr>
        <w:t xml:space="preserve"> посещаемостью обучающихся уроков, курсов внеурочной деятельности, занятий дополнительного образования.</w:t>
      </w:r>
    </w:p>
    <w:p w:rsidR="00814942" w:rsidRPr="000569BA" w:rsidRDefault="00D4751E" w:rsidP="00265D83">
      <w:pPr>
        <w:shd w:val="clear" w:color="auto" w:fill="FFFFFF"/>
        <w:jc w:val="both"/>
        <w:rPr>
          <w:bCs/>
        </w:rPr>
      </w:pPr>
      <w:r w:rsidRPr="000569BA">
        <w:rPr>
          <w:bCs/>
        </w:rPr>
        <w:t xml:space="preserve"> </w:t>
      </w:r>
      <w:r w:rsidR="00265D83" w:rsidRPr="000569BA">
        <w:rPr>
          <w:bCs/>
        </w:rPr>
        <w:t xml:space="preserve">   </w:t>
      </w:r>
      <w:r w:rsidRPr="000569BA">
        <w:rPr>
          <w:bCs/>
        </w:rPr>
        <w:t>Классные руководители поддерживают</w:t>
      </w:r>
      <w:r w:rsidR="00814942" w:rsidRPr="000569BA">
        <w:rPr>
          <w:bCs/>
        </w:rPr>
        <w:t xml:space="preserve"> постоянную связь с родителями. В классах проводятся родительские собрания,  на которых рассматриваются вопросы об успеваемости,  посещаемости, дисциплине обучающихся на уроках и переменах, об ответственности родителей за успеваемостью и досугом  детей. </w:t>
      </w:r>
    </w:p>
    <w:p w:rsidR="00BA1193" w:rsidRDefault="000569BA" w:rsidP="00BA1193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0569BA">
        <w:rPr>
          <w:bCs/>
        </w:rPr>
        <w:t>В ГКОУ РД "</w:t>
      </w:r>
      <w:proofErr w:type="spellStart"/>
      <w:r w:rsidRPr="000569BA">
        <w:rPr>
          <w:bCs/>
        </w:rPr>
        <w:t>Бабаюртовская</w:t>
      </w:r>
      <w:proofErr w:type="spellEnd"/>
      <w:r w:rsidRPr="000569BA">
        <w:rPr>
          <w:bCs/>
        </w:rPr>
        <w:t xml:space="preserve"> средняя школа – интернат №11" проводится индивидуальная работа с обучающимися группы риска. На данный момент у нас нет учеников и семей, состоящих на учете КДН и ПДН.</w:t>
      </w:r>
    </w:p>
    <w:p w:rsidR="00EA55EB" w:rsidRDefault="000569BA" w:rsidP="00BA1193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0569BA">
        <w:rPr>
          <w:bCs/>
        </w:rPr>
        <w:t xml:space="preserve">На начало 2023-2024 учебного года внутришкольный учет включал 4 </w:t>
      </w:r>
      <w:proofErr w:type="gramStart"/>
      <w:r w:rsidRPr="000569BA">
        <w:rPr>
          <w:bCs/>
        </w:rPr>
        <w:t>обучающихся</w:t>
      </w:r>
      <w:proofErr w:type="gramEnd"/>
      <w:r w:rsidRPr="000569BA">
        <w:rPr>
          <w:bCs/>
        </w:rPr>
        <w:t>:</w:t>
      </w:r>
      <w:r w:rsidR="00EA55EB">
        <w:rPr>
          <w:bCs/>
        </w:rPr>
        <w:t>…</w:t>
      </w:r>
    </w:p>
    <w:p w:rsidR="000569BA" w:rsidRPr="000569BA" w:rsidRDefault="000569BA" w:rsidP="00BA1193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0569BA">
        <w:rPr>
          <w:bCs/>
        </w:rPr>
        <w:t xml:space="preserve"> С этими учениками и их семьями была проведена значительная работа. Классные руководители изучили их социально-бытовые условия жизни, были проведены индивидуальные беседы с родителями на различные темы, такие как психофизиологические особенности детей младшего школьного возраста, помощь ребенку в </w:t>
      </w:r>
      <w:proofErr w:type="spellStart"/>
      <w:r w:rsidRPr="000569BA">
        <w:rPr>
          <w:bCs/>
        </w:rPr>
        <w:t>избежании</w:t>
      </w:r>
      <w:proofErr w:type="spellEnd"/>
      <w:r w:rsidRPr="000569BA">
        <w:rPr>
          <w:bCs/>
        </w:rPr>
        <w:t xml:space="preserve"> депрессии, роль семьи в воспитании школьников, причины сквернословия у детей, сложности подросткового возраста и многие другие. С детьми проводились индивидуальные беседы, классные часы и внеклассные мероприятия, посвященные вопросам профилактики преступности среди несовершеннолетних, жестокого обращения между сверстниками, прав и обязанностей несовершеннолетних, правил нахождения несовершеннолетних на улице в вечернее время, возраста, когда наступает уголовная ответственность для несовершеннолетних и т. д.</w:t>
      </w:r>
    </w:p>
    <w:p w:rsidR="000569BA" w:rsidRPr="000569BA" w:rsidRDefault="000569BA" w:rsidP="00BA1193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0569BA">
        <w:rPr>
          <w:bCs/>
        </w:rPr>
        <w:t xml:space="preserve">В ноябре 2023 года </w:t>
      </w:r>
      <w:r w:rsidR="00EA55EB">
        <w:rPr>
          <w:bCs/>
        </w:rPr>
        <w:t>….</w:t>
      </w:r>
      <w:r w:rsidRPr="000569BA">
        <w:rPr>
          <w:bCs/>
        </w:rPr>
        <w:t xml:space="preserve">. были сняты с </w:t>
      </w:r>
      <w:proofErr w:type="spellStart"/>
      <w:r w:rsidRPr="000569BA">
        <w:rPr>
          <w:bCs/>
        </w:rPr>
        <w:t>внутришкольного</w:t>
      </w:r>
      <w:proofErr w:type="spellEnd"/>
      <w:r w:rsidRPr="000569BA">
        <w:rPr>
          <w:bCs/>
        </w:rPr>
        <w:t xml:space="preserve"> учета, а </w:t>
      </w:r>
      <w:r w:rsidR="00EA55EB">
        <w:rPr>
          <w:bCs/>
        </w:rPr>
        <w:t>…</w:t>
      </w:r>
      <w:r w:rsidRPr="000569BA">
        <w:rPr>
          <w:bCs/>
        </w:rPr>
        <w:t>. был переведен в другую школу. Постоянная работа классных руководителей, администрации школы и социально-психологической службы привела к положительным результатам.</w:t>
      </w:r>
    </w:p>
    <w:p w:rsidR="00026C3D" w:rsidRPr="000569BA" w:rsidRDefault="000569BA" w:rsidP="00BA1193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0569BA">
        <w:rPr>
          <w:bCs/>
        </w:rPr>
        <w:t>В декабре 2023 года на внутришкольный учет были включены двое новых учеников:</w:t>
      </w:r>
      <w:r w:rsidR="00EA55EB">
        <w:rPr>
          <w:bCs/>
        </w:rPr>
        <w:t>…</w:t>
      </w:r>
      <w:r w:rsidRPr="000569BA">
        <w:rPr>
          <w:bCs/>
        </w:rPr>
        <w:t>, за систематическое участие в драках. С этими учениками проводится регулярная работа по профилактике деструктивного поведения, включающая изучение их домашних условий, посещение кружков и спортивных секций, участие в общешкольных мероприятиях, а также индивидуальную работу.</w:t>
      </w:r>
      <w:r w:rsidR="00A703A6" w:rsidRPr="000569BA">
        <w:rPr>
          <w:bCs/>
        </w:rPr>
        <w:t xml:space="preserve">   </w:t>
      </w:r>
      <w:r w:rsidR="005D3274" w:rsidRPr="000569BA">
        <w:rPr>
          <w:bCs/>
        </w:rPr>
        <w:t xml:space="preserve"> </w:t>
      </w:r>
    </w:p>
    <w:p w:rsidR="007B7DC6" w:rsidRPr="000569BA" w:rsidRDefault="007B7DC6" w:rsidP="00BA1193">
      <w:pPr>
        <w:shd w:val="clear" w:color="auto" w:fill="FFFFFF"/>
        <w:rPr>
          <w:bCs/>
        </w:rPr>
      </w:pPr>
      <w:r w:rsidRPr="000569BA">
        <w:rPr>
          <w:bCs/>
        </w:rPr>
        <w:t>Индивидуальные беседы – неотъемлемая часть преподавательской деятельности, особенно для специалистов, работающих со студентами, оказавшимися на внутрисистемных хулиганских урочищах. Однако, с учетом специфики данных бесед, многим профессионалам сложно подобрать подходящие слова. В данной статье мы подробно разберем устав школы, права и обязанности обучающихся, а также проведем беседы о поведении во время уроков, переменах, отношениях с одноклассниками, шутках и хулиганстве, а также о ответственности за проступки, культуре речи и проблематике уличной компании.</w:t>
      </w:r>
    </w:p>
    <w:p w:rsidR="007B7DC6" w:rsidRPr="000569BA" w:rsidRDefault="007B7DC6" w:rsidP="00BA1193">
      <w:pPr>
        <w:shd w:val="clear" w:color="auto" w:fill="FFFFFF"/>
        <w:rPr>
          <w:bCs/>
        </w:rPr>
      </w:pPr>
    </w:p>
    <w:p w:rsidR="007B7DC6" w:rsidRPr="000569BA" w:rsidRDefault="007B7DC6" w:rsidP="00BA1193">
      <w:pPr>
        <w:shd w:val="clear" w:color="auto" w:fill="FFFFFF"/>
        <w:rPr>
          <w:bCs/>
        </w:rPr>
      </w:pPr>
      <w:r w:rsidRPr="000569BA">
        <w:rPr>
          <w:bCs/>
        </w:rPr>
        <w:t>Тема "Устав школы. Права и обязанности учащихся" является одной из ключевых для эффективной работы преподавателя. В ходе беседы следует подробно разобрать основные положения устава, ознакомить учащихся с их правами и обязанностями, а также укрепить навыки их практического применения. Следует обратить особое внимание на ответственность учащихся за нарушение устава и последствия, которые могут возникнуть.</w:t>
      </w:r>
    </w:p>
    <w:p w:rsidR="007B7DC6" w:rsidRPr="000569BA" w:rsidRDefault="007B7DC6" w:rsidP="00BA1193">
      <w:pPr>
        <w:shd w:val="clear" w:color="auto" w:fill="FFFFFF"/>
        <w:rPr>
          <w:bCs/>
        </w:rPr>
      </w:pPr>
    </w:p>
    <w:p w:rsidR="007B7DC6" w:rsidRPr="000569BA" w:rsidRDefault="007B7DC6" w:rsidP="00BA1193">
      <w:pPr>
        <w:shd w:val="clear" w:color="auto" w:fill="FFFFFF"/>
        <w:rPr>
          <w:bCs/>
        </w:rPr>
      </w:pPr>
      <w:r w:rsidRPr="000569BA">
        <w:rPr>
          <w:bCs/>
        </w:rPr>
        <w:t>Беседа "Поведение на уроках и переменах" является важным этапом формирования в учащихся навыков этикета и культуры поведения. Ответственное и уважительное отношение к учителям, соблюдение порядка и дисциплины на уроках, а также во время перемен, – все это является неотъемлемыми составляющими успешного учебного процесса. В ходе беседы важно изучить нормы и правила поведения на уроках и переменах, а также обсудить и преодолеть возможные трудности, с которыми сталкиваются учащиеся</w:t>
      </w:r>
      <w:proofErr w:type="gramStart"/>
      <w:r w:rsidRPr="000569BA">
        <w:rPr>
          <w:bCs/>
        </w:rPr>
        <w:t xml:space="preserve"> .</w:t>
      </w:r>
      <w:proofErr w:type="gramEnd"/>
    </w:p>
    <w:p w:rsidR="007B7DC6" w:rsidRPr="000569BA" w:rsidRDefault="007B7DC6" w:rsidP="00BA1193">
      <w:pPr>
        <w:shd w:val="clear" w:color="auto" w:fill="FFFFFF"/>
        <w:rPr>
          <w:bCs/>
        </w:rPr>
      </w:pPr>
    </w:p>
    <w:p w:rsidR="007B7DC6" w:rsidRPr="000569BA" w:rsidRDefault="007B7DC6" w:rsidP="00BA1193">
      <w:pPr>
        <w:shd w:val="clear" w:color="auto" w:fill="FFFFFF"/>
        <w:rPr>
          <w:bCs/>
        </w:rPr>
      </w:pPr>
      <w:r w:rsidRPr="000569BA">
        <w:rPr>
          <w:bCs/>
        </w:rPr>
        <w:t>Беседа "Отношения с одноклассниками" является ключевым моментом в формировании коммуникативных навыков и социальной компетентности учащихся. В ходе беседы ребята должны осознать важность уважительного и доброжелательного отношения к своим одноклассникам, умение работать в группе и преодолевать конфликтные ситуации. Также необходимо обсудить возможные причины конфликтов и способы их разрешения.</w:t>
      </w:r>
    </w:p>
    <w:p w:rsidR="007B7DC6" w:rsidRPr="000569BA" w:rsidRDefault="007B7DC6" w:rsidP="00BA1193">
      <w:pPr>
        <w:shd w:val="clear" w:color="auto" w:fill="FFFFFF"/>
        <w:rPr>
          <w:bCs/>
        </w:rPr>
      </w:pPr>
    </w:p>
    <w:p w:rsidR="007B7DC6" w:rsidRPr="000569BA" w:rsidRDefault="007B7DC6" w:rsidP="00BA1193">
      <w:pPr>
        <w:shd w:val="clear" w:color="auto" w:fill="FFFFFF"/>
        <w:rPr>
          <w:bCs/>
        </w:rPr>
      </w:pPr>
      <w:r w:rsidRPr="000569BA">
        <w:rPr>
          <w:bCs/>
        </w:rPr>
        <w:t>Беседа "Шутки и хулиганство" имеет цель разобраться с понятием границы между безобидными шутками и хулиганством. Ученикам необходимо понять, что смешное может быть не всегда нравственно и допустимо. Беседа должна показать, какое влияние негативные действия и шутки могут оказывать на окружающих, а также каковы последствия таких поступков.</w:t>
      </w:r>
    </w:p>
    <w:p w:rsidR="007B7DC6" w:rsidRPr="000569BA" w:rsidRDefault="007B7DC6" w:rsidP="00BA1193">
      <w:pPr>
        <w:shd w:val="clear" w:color="auto" w:fill="FFFFFF"/>
        <w:rPr>
          <w:bCs/>
        </w:rPr>
      </w:pPr>
    </w:p>
    <w:p w:rsidR="007B7DC6" w:rsidRPr="000569BA" w:rsidRDefault="007B7DC6" w:rsidP="00BA1193">
      <w:pPr>
        <w:shd w:val="clear" w:color="auto" w:fill="FFFFFF"/>
        <w:rPr>
          <w:bCs/>
        </w:rPr>
      </w:pPr>
      <w:r w:rsidRPr="000569BA">
        <w:rPr>
          <w:bCs/>
        </w:rPr>
        <w:t>"Ответственность за проступки" – это тема, которую следует о</w:t>
      </w:r>
      <w:r w:rsidR="00DD5CFA" w:rsidRPr="000569BA">
        <w:rPr>
          <w:bCs/>
        </w:rPr>
        <w:t>бсудить</w:t>
      </w:r>
      <w:r w:rsidRPr="000569BA">
        <w:rPr>
          <w:bCs/>
        </w:rPr>
        <w:t xml:space="preserve"> в рамках индивидуальной беседы. Важно донести до учащихся, что каждый своими поступками несет ответственность за свою жизнь и жизнь других людей. В процессе обсуждения можно рассмотреть различные ситуации, связанные с нарушением правил и обсудить возможные последствия таких поступков.</w:t>
      </w:r>
    </w:p>
    <w:p w:rsidR="007B7DC6" w:rsidRPr="000569BA" w:rsidRDefault="007B7DC6" w:rsidP="00BA1193">
      <w:pPr>
        <w:shd w:val="clear" w:color="auto" w:fill="FFFFFF"/>
        <w:rPr>
          <w:bCs/>
        </w:rPr>
      </w:pPr>
    </w:p>
    <w:p w:rsidR="007B7DC6" w:rsidRPr="000569BA" w:rsidRDefault="007B7DC6" w:rsidP="00BA1193">
      <w:pPr>
        <w:shd w:val="clear" w:color="auto" w:fill="FFFFFF"/>
        <w:rPr>
          <w:bCs/>
        </w:rPr>
      </w:pPr>
      <w:r w:rsidRPr="000569BA">
        <w:rPr>
          <w:bCs/>
        </w:rPr>
        <w:t xml:space="preserve">Беседа "Культура речи. Сквернословие" </w:t>
      </w:r>
      <w:proofErr w:type="gramStart"/>
      <w:r w:rsidRPr="000569BA">
        <w:rPr>
          <w:bCs/>
        </w:rPr>
        <w:t>направлена</w:t>
      </w:r>
      <w:proofErr w:type="gramEnd"/>
      <w:r w:rsidRPr="000569BA">
        <w:rPr>
          <w:bCs/>
        </w:rPr>
        <w:t xml:space="preserve"> на  </w:t>
      </w:r>
      <w:r w:rsidR="00DD5CFA" w:rsidRPr="000569BA">
        <w:rPr>
          <w:bCs/>
        </w:rPr>
        <w:t xml:space="preserve">обучение </w:t>
      </w:r>
      <w:r w:rsidRPr="000569BA">
        <w:rPr>
          <w:bCs/>
        </w:rPr>
        <w:t xml:space="preserve"> учащихся навыков уместного общения, уважения к собеседнику и соблюдения этикета. Важно разобраться с понятием есть и не есть уместным обращение с мата в речи, а также развить навыки </w:t>
      </w:r>
      <w:r w:rsidR="000569BA" w:rsidRPr="000569BA">
        <w:rPr>
          <w:bCs/>
        </w:rPr>
        <w:t xml:space="preserve">нормальной </w:t>
      </w:r>
      <w:r w:rsidRPr="000569BA">
        <w:rPr>
          <w:bCs/>
        </w:rPr>
        <w:t>критики и обратной связи.</w:t>
      </w:r>
    </w:p>
    <w:p w:rsidR="007B7DC6" w:rsidRPr="000569BA" w:rsidRDefault="007B7DC6" w:rsidP="00BA1193">
      <w:pPr>
        <w:shd w:val="clear" w:color="auto" w:fill="FFFFFF"/>
        <w:rPr>
          <w:bCs/>
        </w:rPr>
      </w:pPr>
    </w:p>
    <w:p w:rsidR="007B7DC6" w:rsidRPr="000569BA" w:rsidRDefault="007B7DC6" w:rsidP="00BA1193">
      <w:pPr>
        <w:shd w:val="clear" w:color="auto" w:fill="FFFFFF"/>
        <w:rPr>
          <w:bCs/>
        </w:rPr>
      </w:pPr>
      <w:r w:rsidRPr="000569BA">
        <w:rPr>
          <w:bCs/>
        </w:rPr>
        <w:t>Не менее важной является беседа на тему "Я и моя уличная компания". В ходе нее необходимо понять, как взаимодействуют уличная компания и школа, как ребята могут поддерживать негативное влияние улицы и что они могут сделать, чтобы избежать участия в противоправных действиях.</w:t>
      </w:r>
    </w:p>
    <w:p w:rsidR="007B7DC6" w:rsidRPr="000569BA" w:rsidRDefault="007B7DC6" w:rsidP="00BA1193">
      <w:pPr>
        <w:shd w:val="clear" w:color="auto" w:fill="FFFFFF"/>
        <w:rPr>
          <w:bCs/>
        </w:rPr>
      </w:pPr>
    </w:p>
    <w:p w:rsidR="00007C65" w:rsidRPr="000569BA" w:rsidRDefault="000569BA" w:rsidP="00BA1193">
      <w:pPr>
        <w:shd w:val="clear" w:color="auto" w:fill="FFFFFF"/>
        <w:rPr>
          <w:bCs/>
        </w:rPr>
      </w:pPr>
      <w:r w:rsidRPr="000569BA">
        <w:rPr>
          <w:bCs/>
        </w:rPr>
        <w:t xml:space="preserve">Эти </w:t>
      </w:r>
      <w:r w:rsidR="007B7DC6" w:rsidRPr="000569BA">
        <w:rPr>
          <w:bCs/>
        </w:rPr>
        <w:t xml:space="preserve">беседы являются лишь частью обширной программы работы со, </w:t>
      </w:r>
      <w:r w:rsidRPr="000569BA">
        <w:rPr>
          <w:bCs/>
        </w:rPr>
        <w:t>ВШУ</w:t>
      </w:r>
      <w:r w:rsidR="007B7DC6" w:rsidRPr="000569BA">
        <w:rPr>
          <w:bCs/>
        </w:rPr>
        <w:t>. Важно помнить, что каждая беседа должна быть проведена с учетом индивидуальных потребностей и особенностей каждого учащегося. Только таким образом можно достичь максимального эффекта и помочь им в личностном и социальном развитии.</w:t>
      </w:r>
    </w:p>
    <w:p w:rsidR="003234FD" w:rsidRPr="000569BA" w:rsidRDefault="000569BA" w:rsidP="00BA1193">
      <w:pPr>
        <w:shd w:val="clear" w:color="auto" w:fill="FFFFFF"/>
        <w:rPr>
          <w:bCs/>
        </w:rPr>
      </w:pPr>
      <w:r w:rsidRPr="000569BA">
        <w:rPr>
          <w:bCs/>
        </w:rPr>
        <w:t>Таким образом, в ГКОУ РД "</w:t>
      </w:r>
      <w:proofErr w:type="spellStart"/>
      <w:r w:rsidRPr="000569BA">
        <w:rPr>
          <w:bCs/>
        </w:rPr>
        <w:t>Бабаюртовская</w:t>
      </w:r>
      <w:proofErr w:type="spellEnd"/>
      <w:r w:rsidRPr="000569BA">
        <w:rPr>
          <w:bCs/>
        </w:rPr>
        <w:t xml:space="preserve"> средняя школа – интернат №11" активно ведется работа с обучающимися группы риска, и благодаря постоянной поддержке со стороны классных руководителей, администрации и социально-психологической службы школы достигнуты положительные результаты.</w:t>
      </w:r>
    </w:p>
    <w:p w:rsidR="000569BA" w:rsidRPr="000569BA" w:rsidRDefault="000569BA" w:rsidP="00BA1193">
      <w:pPr>
        <w:shd w:val="clear" w:color="auto" w:fill="FFFFFF"/>
        <w:rPr>
          <w:bCs/>
        </w:rPr>
      </w:pPr>
    </w:p>
    <w:p w:rsidR="000569BA" w:rsidRPr="000569BA" w:rsidRDefault="000569BA" w:rsidP="000569BA">
      <w:pPr>
        <w:shd w:val="clear" w:color="auto" w:fill="FFFFFF"/>
        <w:rPr>
          <w:bCs/>
        </w:rPr>
      </w:pPr>
      <w:r w:rsidRPr="000569BA">
        <w:rPr>
          <w:bCs/>
        </w:rPr>
        <w:t>Выводы и рекомендации:</w:t>
      </w:r>
    </w:p>
    <w:p w:rsidR="000569BA" w:rsidRPr="000569BA" w:rsidRDefault="000569BA" w:rsidP="00953574">
      <w:pPr>
        <w:shd w:val="clear" w:color="auto" w:fill="FFFFFF"/>
        <w:rPr>
          <w:bCs/>
        </w:rPr>
      </w:pPr>
    </w:p>
    <w:p w:rsidR="003234FD" w:rsidRPr="000569BA" w:rsidRDefault="002E63FE" w:rsidP="002E63FE">
      <w:pPr>
        <w:pStyle w:val="a5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bCs/>
        </w:rPr>
      </w:pPr>
      <w:r w:rsidRPr="000569BA">
        <w:rPr>
          <w:bCs/>
        </w:rPr>
        <w:t>Работа по правовому воспитанию и профилактике правонарушений и преступлений среди несовершеннолетних носит в гимназии </w:t>
      </w:r>
      <w:r w:rsidRPr="000569BA">
        <w:rPr>
          <w:bCs/>
          <w:iCs/>
        </w:rPr>
        <w:t>систематический характер</w:t>
      </w:r>
      <w:r w:rsidRPr="000569BA">
        <w:rPr>
          <w:bCs/>
        </w:rPr>
        <w:t xml:space="preserve">. </w:t>
      </w:r>
    </w:p>
    <w:p w:rsidR="002E63FE" w:rsidRPr="000569BA" w:rsidRDefault="002E63FE" w:rsidP="002E63FE">
      <w:pPr>
        <w:pStyle w:val="a7"/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0569BA">
        <w:rPr>
          <w:bCs/>
        </w:rPr>
        <w:t>Постоянная работа классных руководителей, администрации гимназии  и социально-психологической службы дала положительные результаты (отсутствие обучающихся и семей, состоящих на всех видах учета).</w:t>
      </w:r>
    </w:p>
    <w:p w:rsidR="000569BA" w:rsidRPr="000569BA" w:rsidRDefault="002E63FE" w:rsidP="000569BA">
      <w:pPr>
        <w:pStyle w:val="a5"/>
        <w:shd w:val="clear" w:color="auto" w:fill="FFFFFF"/>
        <w:spacing w:before="0" w:beforeAutospacing="0"/>
        <w:rPr>
          <w:bCs/>
        </w:rPr>
      </w:pPr>
      <w:r w:rsidRPr="000569BA">
        <w:rPr>
          <w:bCs/>
        </w:rPr>
        <w:t>Социальному педагогу</w:t>
      </w:r>
      <w:r w:rsidR="000569BA" w:rsidRPr="000569BA">
        <w:rPr>
          <w:bCs/>
        </w:rPr>
        <w:t xml:space="preserve"> </w:t>
      </w:r>
      <w:proofErr w:type="spellStart"/>
      <w:r w:rsidR="000569BA" w:rsidRPr="000569BA">
        <w:rPr>
          <w:bCs/>
        </w:rPr>
        <w:t>Магомалиева</w:t>
      </w:r>
      <w:proofErr w:type="spellEnd"/>
      <w:r w:rsidR="000569BA" w:rsidRPr="000569BA">
        <w:rPr>
          <w:bCs/>
        </w:rPr>
        <w:t xml:space="preserve"> Т.Г.,</w:t>
      </w:r>
      <w:r w:rsidRPr="000569BA">
        <w:rPr>
          <w:bCs/>
        </w:rPr>
        <w:t xml:space="preserve"> классным </w:t>
      </w:r>
      <w:r w:rsidR="000569BA" w:rsidRPr="000569BA">
        <w:rPr>
          <w:bCs/>
        </w:rPr>
        <w:t>рук</w:t>
      </w:r>
      <w:r w:rsidRPr="000569BA">
        <w:rPr>
          <w:bCs/>
        </w:rPr>
        <w:t xml:space="preserve">оводителям 1-11 </w:t>
      </w:r>
    </w:p>
    <w:p w:rsidR="002E63FE" w:rsidRPr="000569BA" w:rsidRDefault="002E63FE" w:rsidP="002E63FE">
      <w:pPr>
        <w:pStyle w:val="a7"/>
        <w:numPr>
          <w:ilvl w:val="0"/>
          <w:numId w:val="15"/>
        </w:numPr>
        <w:shd w:val="clear" w:color="auto" w:fill="FFFFFF"/>
        <w:jc w:val="both"/>
        <w:rPr>
          <w:bCs/>
        </w:rPr>
      </w:pPr>
      <w:r w:rsidRPr="000569BA">
        <w:rPr>
          <w:bCs/>
        </w:rPr>
        <w:lastRenderedPageBreak/>
        <w:t>продолжить профилактическую работу, направленную на профилактику вредных привычек путем обучения родителей тому, как лучше строить семейные взаимоотношения, поддерживать дисциплину, твердо и уверенно устанавливать определенные правила поведения и другим методам воспитания в семье.</w:t>
      </w:r>
    </w:p>
    <w:p w:rsidR="002E63FE" w:rsidRPr="000569BA" w:rsidRDefault="002E63FE" w:rsidP="002E63FE">
      <w:pPr>
        <w:pStyle w:val="a7"/>
        <w:numPr>
          <w:ilvl w:val="0"/>
          <w:numId w:val="15"/>
        </w:numPr>
        <w:shd w:val="clear" w:color="auto" w:fill="FFFFFF"/>
        <w:jc w:val="both"/>
        <w:rPr>
          <w:bCs/>
        </w:rPr>
      </w:pPr>
      <w:r w:rsidRPr="000569BA">
        <w:rPr>
          <w:bCs/>
        </w:rPr>
        <w:t>Усилить профилактическую работу с родителями, которые должны вести более активную роль в жизни детей, проводя с ними беседы о взаимоотношениях в жизни, отслеживание поступков детей, понимание их проблем и личных забот. Также следует знать всех друзей, с которыми общаются дети.</w:t>
      </w:r>
    </w:p>
    <w:p w:rsidR="007556FC" w:rsidRPr="000569BA" w:rsidRDefault="007556FC" w:rsidP="002E63FE">
      <w:pPr>
        <w:pStyle w:val="a7"/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0569BA">
        <w:rPr>
          <w:bCs/>
        </w:rPr>
        <w:t>Регулярно проводить обследование жилищно-бытовых условий детей из неблагополучных семей.</w:t>
      </w:r>
    </w:p>
    <w:p w:rsidR="007556FC" w:rsidRPr="000569BA" w:rsidRDefault="007556FC" w:rsidP="002E63FE">
      <w:pPr>
        <w:pStyle w:val="a7"/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0569BA">
        <w:rPr>
          <w:bCs/>
        </w:rPr>
        <w:t>Усилить контроль за занятостью детей «группы риска», успеваемостью и посещаемостью обучающимися занятий.</w:t>
      </w:r>
    </w:p>
    <w:p w:rsidR="002E63FE" w:rsidRPr="000569BA" w:rsidRDefault="002E63FE" w:rsidP="007556FC">
      <w:pPr>
        <w:pStyle w:val="a5"/>
        <w:shd w:val="clear" w:color="auto" w:fill="FFFFFF"/>
        <w:spacing w:before="0" w:beforeAutospacing="0"/>
        <w:jc w:val="both"/>
        <w:rPr>
          <w:bCs/>
        </w:rPr>
      </w:pPr>
    </w:p>
    <w:p w:rsidR="007556FC" w:rsidRPr="000569BA" w:rsidRDefault="002E63FE" w:rsidP="007556FC">
      <w:pPr>
        <w:pStyle w:val="a5"/>
        <w:shd w:val="clear" w:color="auto" w:fill="FFFFFF"/>
        <w:spacing w:before="0" w:beforeAutospacing="0"/>
        <w:jc w:val="both"/>
        <w:rPr>
          <w:bCs/>
        </w:rPr>
      </w:pPr>
      <w:r w:rsidRPr="000569BA">
        <w:rPr>
          <w:bCs/>
        </w:rPr>
        <w:t xml:space="preserve"> Справка составлена: 12.02.202</w:t>
      </w:r>
      <w:r w:rsidR="000569BA">
        <w:rPr>
          <w:bCs/>
        </w:rPr>
        <w:t>4</w:t>
      </w:r>
      <w:r w:rsidRPr="000569BA">
        <w:rPr>
          <w:bCs/>
        </w:rPr>
        <w:t xml:space="preserve"> года </w:t>
      </w:r>
    </w:p>
    <w:p w:rsidR="000569BA" w:rsidRDefault="000569BA" w:rsidP="002E5AE0">
      <w:pPr>
        <w:rPr>
          <w:bCs/>
        </w:rPr>
      </w:pPr>
      <w:r w:rsidRPr="000569BA">
        <w:rPr>
          <w:bCs/>
        </w:rPr>
        <w:t>     </w:t>
      </w:r>
    </w:p>
    <w:p w:rsidR="000569BA" w:rsidRDefault="000569BA" w:rsidP="002E5AE0">
      <w:pPr>
        <w:rPr>
          <w:bCs/>
        </w:rPr>
      </w:pPr>
    </w:p>
    <w:p w:rsidR="003A7103" w:rsidRPr="000569BA" w:rsidRDefault="007C6BB0" w:rsidP="002E5AE0">
      <w:pPr>
        <w:rPr>
          <w:bCs/>
        </w:rPr>
      </w:pPr>
      <w:r>
        <w:rPr>
          <w:bCs/>
        </w:rPr>
        <w:t xml:space="preserve">Социальный педагог </w:t>
      </w:r>
      <w:r w:rsidR="000569BA" w:rsidRPr="000569BA">
        <w:rPr>
          <w:bCs/>
        </w:rPr>
        <w:t>_________</w:t>
      </w:r>
      <w:r>
        <w:rPr>
          <w:bCs/>
        </w:rPr>
        <w:t xml:space="preserve"> </w:t>
      </w:r>
      <w:proofErr w:type="spellStart"/>
      <w:r>
        <w:rPr>
          <w:bCs/>
        </w:rPr>
        <w:t>Магомалиева</w:t>
      </w:r>
      <w:proofErr w:type="spellEnd"/>
      <w:r>
        <w:rPr>
          <w:bCs/>
        </w:rPr>
        <w:t xml:space="preserve"> Т.Г.</w:t>
      </w:r>
    </w:p>
    <w:sectPr w:rsidR="003A7103" w:rsidRPr="000569BA" w:rsidSect="007556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61" w:rsidRDefault="002D0961" w:rsidP="00296635">
      <w:r>
        <w:separator/>
      </w:r>
    </w:p>
  </w:endnote>
  <w:endnote w:type="continuationSeparator" w:id="0">
    <w:p w:rsidR="002D0961" w:rsidRDefault="002D0961" w:rsidP="0029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61" w:rsidRDefault="002D0961" w:rsidP="00296635">
      <w:r>
        <w:separator/>
      </w:r>
    </w:p>
  </w:footnote>
  <w:footnote w:type="continuationSeparator" w:id="0">
    <w:p w:rsidR="002D0961" w:rsidRDefault="002D0961" w:rsidP="00296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080"/>
      </w:p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sz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firstLine="2520"/>
      </w:pPr>
      <w:rPr>
        <w:rFonts w:ascii="Arial" w:hAnsi="Arial" w:cs="Arial"/>
        <w:sz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firstLine="3240"/>
      </w:pPr>
      <w:rPr>
        <w:rFonts w:ascii="Arial" w:hAnsi="Arial" w:cs="Arial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sz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firstLine="4680"/>
      </w:pPr>
      <w:rPr>
        <w:rFonts w:ascii="Arial" w:hAnsi="Arial" w:cs="Arial"/>
        <w:sz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firstLine="5400"/>
      </w:pPr>
      <w:rPr>
        <w:rFonts w:ascii="Arial" w:hAnsi="Arial" w:cs="Arial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sz w:val="20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0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18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24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39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40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120"/>
      </w:p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sz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firstLine="2520"/>
      </w:pPr>
      <w:rPr>
        <w:rFonts w:ascii="Arial" w:hAnsi="Arial" w:cs="Arial"/>
        <w:sz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firstLine="3240"/>
      </w:pPr>
      <w:rPr>
        <w:rFonts w:ascii="Arial" w:hAnsi="Arial" w:cs="Arial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sz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firstLine="4680"/>
      </w:pPr>
      <w:rPr>
        <w:rFonts w:ascii="Arial" w:hAnsi="Arial" w:cs="Arial"/>
        <w:sz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firstLine="5400"/>
      </w:pPr>
      <w:rPr>
        <w:rFonts w:ascii="Arial" w:hAnsi="Arial" w:cs="Arial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sz w:val="20"/>
      </w:rPr>
    </w:lvl>
  </w:abstractNum>
  <w:abstractNum w:abstractNumId="4">
    <w:nsid w:val="17C0483E"/>
    <w:multiLevelType w:val="multilevel"/>
    <w:tmpl w:val="6424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40B0E"/>
    <w:multiLevelType w:val="multilevel"/>
    <w:tmpl w:val="93A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B3CD6"/>
    <w:multiLevelType w:val="hybridMultilevel"/>
    <w:tmpl w:val="F5F8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2BA8"/>
    <w:multiLevelType w:val="hybridMultilevel"/>
    <w:tmpl w:val="DECAB002"/>
    <w:lvl w:ilvl="0" w:tplc="46EA0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242558"/>
    <w:multiLevelType w:val="multilevel"/>
    <w:tmpl w:val="AC2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B6307"/>
    <w:multiLevelType w:val="multilevel"/>
    <w:tmpl w:val="B1F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14497"/>
    <w:multiLevelType w:val="hybridMultilevel"/>
    <w:tmpl w:val="75F48396"/>
    <w:lvl w:ilvl="0" w:tplc="85020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D7771"/>
    <w:multiLevelType w:val="hybridMultilevel"/>
    <w:tmpl w:val="F04C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E75CA"/>
    <w:multiLevelType w:val="hybridMultilevel"/>
    <w:tmpl w:val="014E6D8A"/>
    <w:lvl w:ilvl="0" w:tplc="BD6456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76863"/>
    <w:multiLevelType w:val="hybridMultilevel"/>
    <w:tmpl w:val="D65C03B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6D5F29B7"/>
    <w:multiLevelType w:val="multilevel"/>
    <w:tmpl w:val="2CC2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884575"/>
    <w:multiLevelType w:val="hybridMultilevel"/>
    <w:tmpl w:val="B41A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03"/>
    <w:rsid w:val="000075EE"/>
    <w:rsid w:val="00007C65"/>
    <w:rsid w:val="00026C3D"/>
    <w:rsid w:val="0003437C"/>
    <w:rsid w:val="000569BA"/>
    <w:rsid w:val="0009538D"/>
    <w:rsid w:val="000C0E93"/>
    <w:rsid w:val="001338DE"/>
    <w:rsid w:val="00265D83"/>
    <w:rsid w:val="00276A8E"/>
    <w:rsid w:val="00296635"/>
    <w:rsid w:val="002A5CAD"/>
    <w:rsid w:val="002D0961"/>
    <w:rsid w:val="002E5AE0"/>
    <w:rsid w:val="002E63FE"/>
    <w:rsid w:val="002F07D1"/>
    <w:rsid w:val="003234FD"/>
    <w:rsid w:val="0035285F"/>
    <w:rsid w:val="003639B5"/>
    <w:rsid w:val="00372646"/>
    <w:rsid w:val="003A7103"/>
    <w:rsid w:val="003B03DE"/>
    <w:rsid w:val="003D6472"/>
    <w:rsid w:val="003D6EEF"/>
    <w:rsid w:val="00465EC6"/>
    <w:rsid w:val="0049158C"/>
    <w:rsid w:val="004A7640"/>
    <w:rsid w:val="005B403C"/>
    <w:rsid w:val="005B5FFC"/>
    <w:rsid w:val="005D3274"/>
    <w:rsid w:val="00626CE5"/>
    <w:rsid w:val="00631710"/>
    <w:rsid w:val="00640700"/>
    <w:rsid w:val="006F33BA"/>
    <w:rsid w:val="007079B8"/>
    <w:rsid w:val="007431C9"/>
    <w:rsid w:val="00750197"/>
    <w:rsid w:val="00753BFA"/>
    <w:rsid w:val="007556FC"/>
    <w:rsid w:val="00755C07"/>
    <w:rsid w:val="007A39E1"/>
    <w:rsid w:val="007A42F0"/>
    <w:rsid w:val="007B7DC6"/>
    <w:rsid w:val="007C6BB0"/>
    <w:rsid w:val="007E0B8A"/>
    <w:rsid w:val="00813342"/>
    <w:rsid w:val="00814942"/>
    <w:rsid w:val="00850E50"/>
    <w:rsid w:val="0085150F"/>
    <w:rsid w:val="00873246"/>
    <w:rsid w:val="00924F16"/>
    <w:rsid w:val="00953574"/>
    <w:rsid w:val="00A03580"/>
    <w:rsid w:val="00A44D4B"/>
    <w:rsid w:val="00A466FB"/>
    <w:rsid w:val="00A703A6"/>
    <w:rsid w:val="00B248F5"/>
    <w:rsid w:val="00B466A3"/>
    <w:rsid w:val="00BA1193"/>
    <w:rsid w:val="00BD5799"/>
    <w:rsid w:val="00C25050"/>
    <w:rsid w:val="00C71C9C"/>
    <w:rsid w:val="00CB3998"/>
    <w:rsid w:val="00CB7229"/>
    <w:rsid w:val="00CC3E7E"/>
    <w:rsid w:val="00CC47DC"/>
    <w:rsid w:val="00CD7EFA"/>
    <w:rsid w:val="00CF6FD0"/>
    <w:rsid w:val="00D107AB"/>
    <w:rsid w:val="00D4751E"/>
    <w:rsid w:val="00D56A46"/>
    <w:rsid w:val="00D60EF1"/>
    <w:rsid w:val="00D6731C"/>
    <w:rsid w:val="00DA0237"/>
    <w:rsid w:val="00DB2B2F"/>
    <w:rsid w:val="00DD4216"/>
    <w:rsid w:val="00DD5182"/>
    <w:rsid w:val="00DD5CFA"/>
    <w:rsid w:val="00DD7C24"/>
    <w:rsid w:val="00E77BEE"/>
    <w:rsid w:val="00EA55EB"/>
    <w:rsid w:val="00EF300E"/>
    <w:rsid w:val="00F21859"/>
    <w:rsid w:val="00F320AC"/>
    <w:rsid w:val="00F96765"/>
    <w:rsid w:val="00FB15EA"/>
    <w:rsid w:val="00FE1779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7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71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103"/>
  </w:style>
  <w:style w:type="character" w:styleId="a4">
    <w:name w:val="Emphasis"/>
    <w:basedOn w:val="a0"/>
    <w:uiPriority w:val="20"/>
    <w:qFormat/>
    <w:rsid w:val="003A7103"/>
    <w:rPr>
      <w:i/>
      <w:iCs/>
    </w:rPr>
  </w:style>
  <w:style w:type="paragraph" w:styleId="a5">
    <w:name w:val="Normal (Web)"/>
    <w:basedOn w:val="a"/>
    <w:uiPriority w:val="99"/>
    <w:unhideWhenUsed/>
    <w:rsid w:val="003A71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A7103"/>
    <w:rPr>
      <w:b/>
      <w:bCs/>
    </w:rPr>
  </w:style>
  <w:style w:type="paragraph" w:styleId="a7">
    <w:name w:val="List Paragraph"/>
    <w:basedOn w:val="a"/>
    <w:uiPriority w:val="34"/>
    <w:qFormat/>
    <w:rsid w:val="00FB15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35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5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966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6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66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6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7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7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igprolinkwrapper">
    <w:name w:val="sigprolinkwrapper"/>
    <w:basedOn w:val="a0"/>
    <w:rsid w:val="00CD7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182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2145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1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1906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195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054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296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Дексп</dc:creator>
  <cp:lastModifiedBy>user</cp:lastModifiedBy>
  <cp:revision>3</cp:revision>
  <cp:lastPrinted>2024-02-15T06:37:00Z</cp:lastPrinted>
  <dcterms:created xsi:type="dcterms:W3CDTF">2024-03-31T19:07:00Z</dcterms:created>
  <dcterms:modified xsi:type="dcterms:W3CDTF">2024-04-02T05:50:00Z</dcterms:modified>
</cp:coreProperties>
</file>